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F0" w:rsidRPr="005C01CC" w:rsidRDefault="00E463F0" w:rsidP="00E463F0">
      <w:pPr>
        <w:jc w:val="center"/>
        <w:rPr>
          <w:rFonts w:ascii="Garamond" w:hAnsi="Garamond"/>
          <w:b/>
          <w:color w:val="632423" w:themeColor="accent2" w:themeShade="80"/>
          <w:spacing w:val="50"/>
          <w:sz w:val="28"/>
          <w:szCs w:val="28"/>
        </w:rPr>
      </w:pPr>
      <w:r w:rsidRPr="005C01CC">
        <w:rPr>
          <w:rStyle w:val="Emphasis"/>
          <w:rFonts w:ascii="Garamond" w:hAnsi="Garamond"/>
          <w:b/>
          <w:sz w:val="28"/>
          <w:szCs w:val="28"/>
        </w:rPr>
        <w:t>Employee SatisfactioN survey form</w:t>
      </w:r>
    </w:p>
    <w:p w:rsidR="00E463F0" w:rsidRPr="005C01CC" w:rsidRDefault="00E463F0" w:rsidP="00E463F0">
      <w:pPr>
        <w:jc w:val="center"/>
        <w:rPr>
          <w:rFonts w:ascii="Garamond" w:hAnsi="Garamond"/>
          <w:b/>
          <w:bCs/>
          <w:sz w:val="24"/>
          <w:szCs w:val="24"/>
          <w:u w:val="single"/>
        </w:rPr>
      </w:pPr>
    </w:p>
    <w:p w:rsidR="00E463F0" w:rsidRPr="005C01CC" w:rsidRDefault="00E463F0" w:rsidP="00E463F0">
      <w:pPr>
        <w:rPr>
          <w:rFonts w:ascii="Garamond" w:hAnsi="Garamond"/>
          <w:sz w:val="24"/>
          <w:szCs w:val="24"/>
        </w:rPr>
      </w:pPr>
      <w:r w:rsidRPr="005C01CC">
        <w:rPr>
          <w:rFonts w:ascii="Garamond" w:hAnsi="Garamond"/>
          <w:sz w:val="24"/>
          <w:szCs w:val="24"/>
        </w:rPr>
        <w:t>Please note participation is voluntary.  The answers to this survey are anonymous and confidential.  If you choose to complete the survey, we plan to use the results to improve job satisfaction and any problems deemed necessary. When formulating your responses, please answer honestly and thoroughly. Thank you!</w:t>
      </w:r>
    </w:p>
    <w:p w:rsidR="00E463F0" w:rsidRPr="005C01CC" w:rsidRDefault="00E463F0" w:rsidP="00E463F0">
      <w:pPr>
        <w:ind w:left="360"/>
        <w:rPr>
          <w:rFonts w:ascii="Garamond" w:hAnsi="Garamond"/>
          <w:sz w:val="24"/>
          <w:szCs w:val="24"/>
        </w:rPr>
      </w:pPr>
    </w:p>
    <w:p w:rsidR="00E463F0" w:rsidRPr="005C01CC" w:rsidRDefault="00E463F0" w:rsidP="00E463F0">
      <w:pPr>
        <w:ind w:left="360" w:hanging="360"/>
        <w:rPr>
          <w:rFonts w:ascii="Garamond" w:hAnsi="Garamond"/>
          <w:sz w:val="24"/>
          <w:szCs w:val="24"/>
        </w:rPr>
      </w:pPr>
      <w:r w:rsidRPr="005C01CC">
        <w:rPr>
          <w:rFonts w:ascii="Garamond" w:hAnsi="Garamond"/>
          <w:sz w:val="24"/>
          <w:szCs w:val="24"/>
        </w:rPr>
        <w:t>Sincerely,</w:t>
      </w:r>
    </w:p>
    <w:p w:rsidR="00E463F0" w:rsidRPr="005C01CC" w:rsidRDefault="00E463F0" w:rsidP="00E463F0">
      <w:pPr>
        <w:ind w:left="360" w:hanging="360"/>
        <w:rPr>
          <w:rFonts w:ascii="Garamond" w:hAnsi="Garamond"/>
          <w:sz w:val="24"/>
          <w:szCs w:val="24"/>
        </w:rPr>
      </w:pPr>
      <w:r w:rsidRPr="005C01CC">
        <w:rPr>
          <w:rFonts w:ascii="Garamond" w:hAnsi="Garamond"/>
          <w:sz w:val="24"/>
          <w:szCs w:val="24"/>
        </w:rPr>
        <w:t>The Senior Management Team</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hanging="720"/>
        <w:rPr>
          <w:rFonts w:ascii="Garamond" w:hAnsi="Garamond"/>
          <w:sz w:val="24"/>
          <w:szCs w:val="24"/>
        </w:rPr>
      </w:pPr>
      <w:r w:rsidRPr="005C01CC">
        <w:rPr>
          <w:rFonts w:ascii="Garamond" w:hAnsi="Garamond"/>
          <w:sz w:val="24"/>
          <w:szCs w:val="24"/>
        </w:rPr>
        <w:t>How satisfied are you with the overall management of the</w:t>
      </w:r>
      <w:r w:rsidR="005C01CC">
        <w:rPr>
          <w:rFonts w:ascii="Garamond" w:hAnsi="Garamond"/>
          <w:sz w:val="24"/>
          <w:szCs w:val="24"/>
        </w:rPr>
        <w:t xml:space="preserve"> agency</w:t>
      </w:r>
      <w:r w:rsidRPr="005C01CC">
        <w:rPr>
          <w:rFonts w:ascii="Garamond" w:hAnsi="Garamond"/>
          <w:sz w:val="24"/>
          <w:szCs w:val="24"/>
        </w:rPr>
        <w:t>?</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Very satisfied</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Mostly satisfied</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Mostly unsatisfied</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Very unsatisfied</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left="360"/>
        <w:rPr>
          <w:rFonts w:ascii="Garamond" w:hAnsi="Garamond"/>
          <w:sz w:val="24"/>
          <w:szCs w:val="24"/>
        </w:rPr>
      </w:pPr>
      <w:r w:rsidRPr="005C01CC">
        <w:rPr>
          <w:rFonts w:ascii="Garamond" w:hAnsi="Garamond"/>
          <w:sz w:val="24"/>
          <w:szCs w:val="24"/>
        </w:rPr>
        <w:t>Are you provided with the tools and materials necessary to complete your job duties?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A41B69">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5C01CC" w:rsidP="00E463F0">
      <w:pPr>
        <w:numPr>
          <w:ilvl w:val="0"/>
          <w:numId w:val="43"/>
        </w:numPr>
        <w:spacing w:after="0" w:line="240" w:lineRule="auto"/>
        <w:ind w:left="360"/>
        <w:rPr>
          <w:rFonts w:ascii="Garamond" w:hAnsi="Garamond"/>
          <w:sz w:val="24"/>
          <w:szCs w:val="24"/>
        </w:rPr>
      </w:pPr>
      <w:r>
        <w:rPr>
          <w:rFonts w:ascii="Garamond" w:hAnsi="Garamond"/>
          <w:sz w:val="24"/>
          <w:szCs w:val="24"/>
        </w:rPr>
        <w:t>Do you receive enough support from your agency supervisor or job site supervisor</w:t>
      </w:r>
      <w:r w:rsidR="00E463F0" w:rsidRPr="005C01CC">
        <w:rPr>
          <w:rFonts w:ascii="Garamond" w:hAnsi="Garamond"/>
          <w:sz w:val="24"/>
          <w:szCs w:val="24"/>
        </w:rPr>
        <w:t>?</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left="360"/>
        <w:rPr>
          <w:rFonts w:ascii="Garamond" w:hAnsi="Garamond"/>
          <w:sz w:val="24"/>
          <w:szCs w:val="24"/>
        </w:rPr>
      </w:pPr>
      <w:r w:rsidRPr="005C01CC">
        <w:rPr>
          <w:rFonts w:ascii="Garamond" w:hAnsi="Garamond"/>
          <w:sz w:val="24"/>
          <w:szCs w:val="24"/>
        </w:rPr>
        <w:t xml:space="preserve">Do you believe that employees of the </w:t>
      </w:r>
      <w:r w:rsidR="005C01CC">
        <w:rPr>
          <w:rFonts w:ascii="Garamond" w:hAnsi="Garamond"/>
          <w:sz w:val="24"/>
          <w:szCs w:val="24"/>
        </w:rPr>
        <w:t>agency</w:t>
      </w:r>
      <w:r w:rsidRPr="005C01CC">
        <w:rPr>
          <w:rFonts w:ascii="Garamond" w:hAnsi="Garamond"/>
          <w:sz w:val="24"/>
          <w:szCs w:val="24"/>
        </w:rPr>
        <w:t xml:space="preserve"> are treated </w:t>
      </w:r>
      <w:r w:rsidR="0002407F" w:rsidRPr="005C01CC">
        <w:rPr>
          <w:rFonts w:ascii="Garamond" w:hAnsi="Garamond"/>
          <w:sz w:val="24"/>
          <w:szCs w:val="24"/>
        </w:rPr>
        <w:t>equally,</w:t>
      </w:r>
      <w:r w:rsidRPr="005C01CC">
        <w:rPr>
          <w:rFonts w:ascii="Garamond" w:hAnsi="Garamond"/>
          <w:sz w:val="24"/>
          <w:szCs w:val="24"/>
        </w:rPr>
        <w:t xml:space="preserve"> and that the management team does not demonstrate favoritism?</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0"/>
        </w:tabs>
        <w:spacing w:after="0" w:line="240" w:lineRule="auto"/>
        <w:ind w:left="360"/>
        <w:rPr>
          <w:rFonts w:ascii="Garamond" w:hAnsi="Garamond"/>
          <w:sz w:val="24"/>
          <w:szCs w:val="24"/>
        </w:rPr>
      </w:pPr>
      <w:r w:rsidRPr="005C01CC">
        <w:rPr>
          <w:rFonts w:ascii="Garamond" w:hAnsi="Garamond"/>
          <w:sz w:val="24"/>
          <w:szCs w:val="24"/>
        </w:rPr>
        <w:t>Do the job duties that you complete on a regular basis (not including special events or during emergencies) match the job description that you were provided with when you were hired?</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left="360"/>
        <w:rPr>
          <w:rFonts w:ascii="Garamond" w:hAnsi="Garamond"/>
          <w:sz w:val="24"/>
          <w:szCs w:val="24"/>
        </w:rPr>
      </w:pPr>
      <w:r w:rsidRPr="005C01CC">
        <w:rPr>
          <w:rFonts w:ascii="Garamond" w:hAnsi="Garamond"/>
          <w:sz w:val="24"/>
          <w:szCs w:val="24"/>
        </w:rPr>
        <w:t>Are you valued as a person by management?</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spacing w:after="0" w:line="240" w:lineRule="auto"/>
        <w:ind w:left="360"/>
        <w:rPr>
          <w:rFonts w:ascii="Garamond" w:hAnsi="Garamond"/>
          <w:sz w:val="24"/>
          <w:szCs w:val="24"/>
        </w:rPr>
      </w:pPr>
      <w:r w:rsidRPr="005C01CC">
        <w:rPr>
          <w:rFonts w:ascii="Garamond" w:hAnsi="Garamond"/>
          <w:sz w:val="24"/>
          <w:szCs w:val="24"/>
        </w:rPr>
        <w:t>Does management encourages teamwork?</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left="360"/>
        <w:rPr>
          <w:rFonts w:ascii="Garamond" w:hAnsi="Garamond"/>
          <w:sz w:val="24"/>
          <w:szCs w:val="24"/>
        </w:rPr>
      </w:pPr>
      <w:r w:rsidRPr="005C01CC">
        <w:rPr>
          <w:rFonts w:ascii="Garamond" w:hAnsi="Garamond"/>
          <w:sz w:val="24"/>
          <w:szCs w:val="24"/>
        </w:rPr>
        <w:t>Are meetings held appropriately (when needed, in a timely and organized manner, etc)?</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numPr>
          <w:ilvl w:val="0"/>
          <w:numId w:val="43"/>
        </w:numPr>
        <w:tabs>
          <w:tab w:val="num" w:pos="360"/>
        </w:tabs>
        <w:spacing w:after="0" w:line="240" w:lineRule="auto"/>
        <w:ind w:left="360"/>
        <w:rPr>
          <w:rFonts w:ascii="Garamond" w:hAnsi="Garamond"/>
          <w:sz w:val="24"/>
          <w:szCs w:val="24"/>
        </w:rPr>
      </w:pPr>
      <w:r w:rsidRPr="005C01CC">
        <w:rPr>
          <w:rFonts w:ascii="Garamond" w:hAnsi="Garamond"/>
          <w:sz w:val="24"/>
          <w:szCs w:val="24"/>
        </w:rPr>
        <w:lastRenderedPageBreak/>
        <w:t xml:space="preserve">Is management willing to make changes and improvements to the </w:t>
      </w:r>
      <w:r w:rsidR="005C01CC">
        <w:rPr>
          <w:rFonts w:ascii="Garamond" w:hAnsi="Garamond"/>
          <w:sz w:val="24"/>
          <w:szCs w:val="24"/>
        </w:rPr>
        <w:t xml:space="preserve">agency </w:t>
      </w:r>
      <w:r w:rsidRPr="005C01CC">
        <w:rPr>
          <w:rFonts w:ascii="Garamond" w:hAnsi="Garamond"/>
          <w:sz w:val="24"/>
          <w:szCs w:val="24"/>
        </w:rPr>
        <w:t>when necessary?</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Sometimes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5C01CC" w:rsidP="00E463F0">
      <w:pPr>
        <w:numPr>
          <w:ilvl w:val="0"/>
          <w:numId w:val="43"/>
        </w:numPr>
        <w:tabs>
          <w:tab w:val="num" w:pos="360"/>
        </w:tabs>
        <w:spacing w:after="0" w:line="240" w:lineRule="auto"/>
        <w:ind w:hanging="720"/>
        <w:rPr>
          <w:rFonts w:ascii="Garamond" w:hAnsi="Garamond"/>
          <w:sz w:val="24"/>
          <w:szCs w:val="24"/>
        </w:rPr>
      </w:pPr>
      <w:r>
        <w:rPr>
          <w:rFonts w:ascii="Garamond" w:hAnsi="Garamond"/>
          <w:sz w:val="24"/>
          <w:szCs w:val="24"/>
        </w:rPr>
        <w:t>Overall, are you satisfied with your job assignment</w:t>
      </w:r>
      <w:r w:rsidR="00E463F0" w:rsidRPr="005C01CC">
        <w:rPr>
          <w:rFonts w:ascii="Garamond" w:hAnsi="Garamond"/>
          <w:sz w:val="24"/>
          <w:szCs w:val="24"/>
        </w:rPr>
        <w:t>?</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Yes</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 xml:space="preserve">Sometimes </w:t>
      </w:r>
    </w:p>
    <w:p w:rsidR="00E463F0" w:rsidRPr="005C01CC" w:rsidRDefault="00E463F0" w:rsidP="00E463F0">
      <w:pPr>
        <w:numPr>
          <w:ilvl w:val="1"/>
          <w:numId w:val="43"/>
        </w:numPr>
        <w:tabs>
          <w:tab w:val="num" w:pos="630"/>
        </w:tabs>
        <w:spacing w:after="0" w:line="240" w:lineRule="auto"/>
        <w:ind w:hanging="1080"/>
        <w:rPr>
          <w:rFonts w:ascii="Garamond" w:hAnsi="Garamond"/>
          <w:sz w:val="24"/>
          <w:szCs w:val="24"/>
        </w:rPr>
      </w:pPr>
      <w:r w:rsidRPr="005C01CC">
        <w:rPr>
          <w:rFonts w:ascii="Garamond" w:hAnsi="Garamond"/>
          <w:sz w:val="24"/>
          <w:szCs w:val="24"/>
        </w:rPr>
        <w:t>No</w:t>
      </w:r>
    </w:p>
    <w:p w:rsidR="00E463F0" w:rsidRPr="005C01CC" w:rsidRDefault="00E463F0" w:rsidP="00E463F0">
      <w:pPr>
        <w:ind w:left="360"/>
        <w:rPr>
          <w:rFonts w:ascii="Garamond" w:hAnsi="Garamond"/>
          <w:sz w:val="24"/>
          <w:szCs w:val="24"/>
        </w:rPr>
      </w:pPr>
    </w:p>
    <w:p w:rsidR="00E463F0" w:rsidRPr="005C01CC" w:rsidRDefault="00E463F0" w:rsidP="00E463F0">
      <w:pPr>
        <w:ind w:left="360"/>
        <w:rPr>
          <w:rFonts w:ascii="Garamond" w:hAnsi="Garamond"/>
          <w:sz w:val="24"/>
          <w:szCs w:val="24"/>
        </w:rPr>
      </w:pPr>
      <w:r w:rsidRPr="005C01CC">
        <w:rPr>
          <w:rFonts w:ascii="Garamond" w:hAnsi="Garamond"/>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E463F0" w:rsidRPr="005C01CC" w:rsidRDefault="00E463F0" w:rsidP="00E463F0">
      <w:pPr>
        <w:ind w:firstLine="360"/>
        <w:rPr>
          <w:rFonts w:ascii="Garamond" w:hAnsi="Garamond"/>
          <w:b/>
          <w:sz w:val="24"/>
          <w:szCs w:val="24"/>
        </w:rPr>
      </w:pPr>
      <w:r w:rsidRPr="005C01CC">
        <w:rPr>
          <w:rFonts w:ascii="Garamond" w:hAnsi="Garamond"/>
          <w:b/>
          <w:sz w:val="24"/>
          <w:szCs w:val="24"/>
        </w:rPr>
        <w:t>Additional comments and suggestions</w:t>
      </w:r>
    </w:p>
    <w:p w:rsidR="00E463F0" w:rsidRPr="005C01CC" w:rsidRDefault="00E463F0" w:rsidP="00E463F0">
      <w:pPr>
        <w:ind w:left="360"/>
        <w:rPr>
          <w:rFonts w:ascii="Garamond" w:hAnsi="Garamond"/>
          <w:sz w:val="24"/>
          <w:szCs w:val="24"/>
        </w:rPr>
      </w:pPr>
      <w:r w:rsidRPr="005C01CC">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01CC">
        <w:rPr>
          <w:rFonts w:ascii="Garamond" w:hAnsi="Garamond"/>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rsidR="00E463F0" w:rsidRPr="005C01CC" w:rsidRDefault="00E463F0" w:rsidP="00E463F0">
      <w:pPr>
        <w:rPr>
          <w:rFonts w:ascii="Garamond" w:hAnsi="Garamond"/>
          <w:sz w:val="24"/>
          <w:szCs w:val="24"/>
        </w:rPr>
      </w:pPr>
    </w:p>
    <w:p w:rsidR="000145B5" w:rsidRPr="005C01CC" w:rsidRDefault="000145B5" w:rsidP="000145B5">
      <w:pPr>
        <w:spacing w:before="100" w:beforeAutospacing="1" w:after="100" w:afterAutospacing="1" w:line="240" w:lineRule="auto"/>
        <w:rPr>
          <w:rFonts w:ascii="Garamond" w:eastAsia="Times New Roman" w:hAnsi="Garamond"/>
          <w:color w:val="000000"/>
          <w:sz w:val="20"/>
          <w:szCs w:val="20"/>
        </w:rPr>
      </w:pPr>
    </w:p>
    <w:sectPr w:rsidR="000145B5" w:rsidRPr="005C01CC" w:rsidSect="006857A1">
      <w:headerReference w:type="default" r:id="rId7"/>
      <w:footerReference w:type="default" r:id="rId8"/>
      <w:footerReference w:type="first" r:id="rId9"/>
      <w:pgSz w:w="12240" w:h="15840"/>
      <w:pgMar w:top="1440" w:right="1440" w:bottom="1440" w:left="1440" w:header="720" w:footer="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9E" w:rsidRDefault="00C96C9E">
      <w:pPr>
        <w:spacing w:after="0" w:line="240" w:lineRule="auto"/>
      </w:pPr>
      <w:r>
        <w:separator/>
      </w:r>
    </w:p>
  </w:endnote>
  <w:endnote w:type="continuationSeparator" w:id="1">
    <w:p w:rsidR="00C96C9E" w:rsidRDefault="00C96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669845"/>
      <w:docPartObj>
        <w:docPartGallery w:val="Page Numbers (Bottom of Page)"/>
        <w:docPartUnique/>
      </w:docPartObj>
    </w:sdtPr>
    <w:sdtEndPr>
      <w:rPr>
        <w:color w:val="7F7F7F" w:themeColor="background1" w:themeShade="7F"/>
        <w:spacing w:val="60"/>
      </w:rPr>
    </w:sdtEndPr>
    <w:sdtContent>
      <w:p w:rsidR="006857A1" w:rsidRDefault="006857A1">
        <w:pPr>
          <w:pStyle w:val="Footer"/>
          <w:pBdr>
            <w:top w:val="single" w:sz="4" w:space="1" w:color="D9D9D9" w:themeColor="background1" w:themeShade="D9"/>
          </w:pBdr>
          <w:rPr>
            <w:b/>
          </w:rPr>
        </w:pPr>
        <w:fldSimple w:instr=" PAGE   \* MERGEFORMAT ">
          <w:r w:rsidRPr="006857A1">
            <w:rPr>
              <w:b/>
              <w:noProof/>
            </w:rPr>
            <w:t>4</w:t>
          </w:r>
        </w:fldSimple>
        <w:r>
          <w:rPr>
            <w:b/>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www.rightaccordhealthstaffing.com</w:t>
        </w:r>
      </w:p>
    </w:sdtContent>
  </w:sdt>
  <w:p w:rsidR="00113F07" w:rsidRDefault="00113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49" w:rsidRDefault="00C96C9E">
    <w:pPr>
      <w:pStyle w:val="Footer"/>
      <w:jc w:val="right"/>
    </w:pPr>
  </w:p>
  <w:p w:rsidR="00542A49" w:rsidRDefault="00C96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9E" w:rsidRDefault="00C96C9E">
      <w:pPr>
        <w:spacing w:after="0" w:line="240" w:lineRule="auto"/>
      </w:pPr>
      <w:r>
        <w:separator/>
      </w:r>
    </w:p>
  </w:footnote>
  <w:footnote w:type="continuationSeparator" w:id="1">
    <w:p w:rsidR="00C96C9E" w:rsidRDefault="00C96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49" w:rsidRDefault="006857A1" w:rsidP="00287DF5">
    <w:pPr>
      <w:pStyle w:val="Header"/>
      <w:jc w:val="center"/>
    </w:pPr>
    <w:r>
      <w:rPr>
        <w:noProof/>
        <w:lang w:bidi="ar-SA"/>
      </w:rPr>
      <w:drawing>
        <wp:inline distT="0" distB="0" distL="0" distR="0">
          <wp:extent cx="2819403" cy="1127760"/>
          <wp:effectExtent l="0" t="0" r="0" b="0"/>
          <wp:docPr id="2" name="Picture 1" descr="RAHSPS-Logo-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PS-Logo-V4.png"/>
                  <pic:cNvPicPr/>
                </pic:nvPicPr>
                <pic:blipFill>
                  <a:blip r:embed="rId1"/>
                  <a:stretch>
                    <a:fillRect/>
                  </a:stretch>
                </pic:blipFill>
                <pic:spPr>
                  <a:xfrm>
                    <a:off x="0" y="0"/>
                    <a:ext cx="2826466" cy="1130585"/>
                  </a:xfrm>
                  <a:prstGeom prst="rect">
                    <a:avLst/>
                  </a:prstGeom>
                </pic:spPr>
              </pic:pic>
            </a:graphicData>
          </a:graphic>
        </wp:inline>
      </w:drawing>
    </w:r>
  </w:p>
  <w:p w:rsidR="00542A49" w:rsidRDefault="00C96C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nsid w:val="00000001"/>
    <w:multiLevelType w:val="singleLevel"/>
    <w:tmpl w:val="00000001"/>
    <w:name w:val="WW8Num1"/>
    <w:lvl w:ilvl="0">
      <w:start w:val="1"/>
      <w:numFmt w:val="lowerLetter"/>
      <w:lvlText w:val="%1."/>
      <w:lvlJc w:val="left"/>
      <w:pPr>
        <w:tabs>
          <w:tab w:val="num" w:pos="1080"/>
        </w:tabs>
        <w:ind w:left="1080" w:hanging="360"/>
      </w:pPr>
    </w:lvl>
  </w:abstractNum>
  <w:abstractNum w:abstractNumId="1">
    <w:nsid w:val="00000002"/>
    <w:multiLevelType w:val="singleLevel"/>
    <w:tmpl w:val="00000002"/>
    <w:name w:val="WW8Num2"/>
    <w:lvl w:ilvl="0">
      <w:start w:val="1"/>
      <w:numFmt w:val="upp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7"/>
    <w:lvl w:ilvl="0">
      <w:start w:val="1"/>
      <w:numFmt w:val="upperLetter"/>
      <w:lvlText w:val="%1."/>
      <w:lvlJc w:val="left"/>
      <w:pPr>
        <w:tabs>
          <w:tab w:val="num" w:pos="360"/>
        </w:tabs>
        <w:ind w:left="360" w:hanging="360"/>
      </w:pPr>
    </w:lvl>
  </w:abstractNum>
  <w:abstractNum w:abstractNumId="6">
    <w:nsid w:val="022166FB"/>
    <w:multiLevelType w:val="hybridMultilevel"/>
    <w:tmpl w:val="E83CC586"/>
    <w:lvl w:ilvl="0" w:tplc="4F468BC0">
      <w:start w:val="1"/>
      <w:numFmt w:val="lowerLetter"/>
      <w:lvlText w:val="%1."/>
      <w:lvlJc w:val="left"/>
      <w:pPr>
        <w:tabs>
          <w:tab w:val="num" w:pos="1800"/>
        </w:tabs>
        <w:ind w:left="180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3AE5112"/>
    <w:multiLevelType w:val="hybridMultilevel"/>
    <w:tmpl w:val="C37E6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72A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0F28A9"/>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10">
    <w:nsid w:val="1EF025C3"/>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11">
    <w:nsid w:val="1EF311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F9E2D1E"/>
    <w:multiLevelType w:val="hybridMultilevel"/>
    <w:tmpl w:val="01AECD60"/>
    <w:lvl w:ilvl="0" w:tplc="E6DC309A">
      <w:start w:val="1"/>
      <w:numFmt w:val="decimal"/>
      <w:lvlText w:val="%1"/>
      <w:lvlJc w:val="left"/>
      <w:pPr>
        <w:tabs>
          <w:tab w:val="num" w:pos="435"/>
        </w:tabs>
        <w:ind w:left="435" w:hanging="435"/>
      </w:pPr>
      <w:rPr>
        <w:rFonts w:hint="default"/>
      </w:rPr>
    </w:lvl>
    <w:lvl w:ilvl="1" w:tplc="EC645C04" w:tentative="1">
      <w:start w:val="1"/>
      <w:numFmt w:val="lowerLetter"/>
      <w:lvlText w:val="%2."/>
      <w:lvlJc w:val="left"/>
      <w:pPr>
        <w:tabs>
          <w:tab w:val="num" w:pos="1290"/>
        </w:tabs>
        <w:ind w:left="1290" w:hanging="360"/>
      </w:pPr>
    </w:lvl>
    <w:lvl w:ilvl="2" w:tplc="68585020" w:tentative="1">
      <w:start w:val="1"/>
      <w:numFmt w:val="lowerRoman"/>
      <w:lvlText w:val="%3."/>
      <w:lvlJc w:val="right"/>
      <w:pPr>
        <w:tabs>
          <w:tab w:val="num" w:pos="2010"/>
        </w:tabs>
        <w:ind w:left="2010" w:hanging="180"/>
      </w:pPr>
    </w:lvl>
    <w:lvl w:ilvl="3" w:tplc="6EFAF1AA" w:tentative="1">
      <w:start w:val="1"/>
      <w:numFmt w:val="decimal"/>
      <w:lvlText w:val="%4."/>
      <w:lvlJc w:val="left"/>
      <w:pPr>
        <w:tabs>
          <w:tab w:val="num" w:pos="2730"/>
        </w:tabs>
        <w:ind w:left="2730" w:hanging="360"/>
      </w:pPr>
    </w:lvl>
    <w:lvl w:ilvl="4" w:tplc="B8787520" w:tentative="1">
      <w:start w:val="1"/>
      <w:numFmt w:val="lowerLetter"/>
      <w:lvlText w:val="%5."/>
      <w:lvlJc w:val="left"/>
      <w:pPr>
        <w:tabs>
          <w:tab w:val="num" w:pos="3450"/>
        </w:tabs>
        <w:ind w:left="3450" w:hanging="360"/>
      </w:pPr>
    </w:lvl>
    <w:lvl w:ilvl="5" w:tplc="A8F8BBE2" w:tentative="1">
      <w:start w:val="1"/>
      <w:numFmt w:val="lowerRoman"/>
      <w:lvlText w:val="%6."/>
      <w:lvlJc w:val="right"/>
      <w:pPr>
        <w:tabs>
          <w:tab w:val="num" w:pos="4170"/>
        </w:tabs>
        <w:ind w:left="4170" w:hanging="180"/>
      </w:pPr>
    </w:lvl>
    <w:lvl w:ilvl="6" w:tplc="5836993C" w:tentative="1">
      <w:start w:val="1"/>
      <w:numFmt w:val="decimal"/>
      <w:lvlText w:val="%7."/>
      <w:lvlJc w:val="left"/>
      <w:pPr>
        <w:tabs>
          <w:tab w:val="num" w:pos="4890"/>
        </w:tabs>
        <w:ind w:left="4890" w:hanging="360"/>
      </w:pPr>
    </w:lvl>
    <w:lvl w:ilvl="7" w:tplc="19C2A2EA" w:tentative="1">
      <w:start w:val="1"/>
      <w:numFmt w:val="lowerLetter"/>
      <w:lvlText w:val="%8."/>
      <w:lvlJc w:val="left"/>
      <w:pPr>
        <w:tabs>
          <w:tab w:val="num" w:pos="5610"/>
        </w:tabs>
        <w:ind w:left="5610" w:hanging="360"/>
      </w:pPr>
    </w:lvl>
    <w:lvl w:ilvl="8" w:tplc="9DE28494" w:tentative="1">
      <w:start w:val="1"/>
      <w:numFmt w:val="lowerRoman"/>
      <w:lvlText w:val="%9."/>
      <w:lvlJc w:val="right"/>
      <w:pPr>
        <w:tabs>
          <w:tab w:val="num" w:pos="6330"/>
        </w:tabs>
        <w:ind w:left="6330" w:hanging="180"/>
      </w:pPr>
    </w:lvl>
  </w:abstractNum>
  <w:abstractNum w:abstractNumId="13">
    <w:nsid w:val="262104E3"/>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14">
    <w:nsid w:val="26EE39EC"/>
    <w:multiLevelType w:val="hybridMultilevel"/>
    <w:tmpl w:val="9662DCBE"/>
    <w:lvl w:ilvl="0" w:tplc="997CB0BE">
      <w:start w:val="1"/>
      <w:numFmt w:val="decimal"/>
      <w:lvlText w:val="%1"/>
      <w:lvlJc w:val="left"/>
      <w:pPr>
        <w:tabs>
          <w:tab w:val="num" w:pos="585"/>
        </w:tabs>
        <w:ind w:left="585" w:hanging="435"/>
      </w:pPr>
      <w:rPr>
        <w:rFonts w:hint="default"/>
      </w:rPr>
    </w:lvl>
    <w:lvl w:ilvl="1" w:tplc="F5346664" w:tentative="1">
      <w:start w:val="1"/>
      <w:numFmt w:val="lowerLetter"/>
      <w:lvlText w:val="%2."/>
      <w:lvlJc w:val="left"/>
      <w:pPr>
        <w:tabs>
          <w:tab w:val="num" w:pos="1440"/>
        </w:tabs>
        <w:ind w:left="1440" w:hanging="360"/>
      </w:pPr>
    </w:lvl>
    <w:lvl w:ilvl="2" w:tplc="8A4C037C" w:tentative="1">
      <w:start w:val="1"/>
      <w:numFmt w:val="lowerRoman"/>
      <w:lvlText w:val="%3."/>
      <w:lvlJc w:val="right"/>
      <w:pPr>
        <w:tabs>
          <w:tab w:val="num" w:pos="2160"/>
        </w:tabs>
        <w:ind w:left="2160" w:hanging="180"/>
      </w:pPr>
    </w:lvl>
    <w:lvl w:ilvl="3" w:tplc="2BFCEDA2" w:tentative="1">
      <w:start w:val="1"/>
      <w:numFmt w:val="decimal"/>
      <w:lvlText w:val="%4."/>
      <w:lvlJc w:val="left"/>
      <w:pPr>
        <w:tabs>
          <w:tab w:val="num" w:pos="2880"/>
        </w:tabs>
        <w:ind w:left="2880" w:hanging="360"/>
      </w:pPr>
    </w:lvl>
    <w:lvl w:ilvl="4" w:tplc="FB28E40C" w:tentative="1">
      <w:start w:val="1"/>
      <w:numFmt w:val="lowerLetter"/>
      <w:lvlText w:val="%5."/>
      <w:lvlJc w:val="left"/>
      <w:pPr>
        <w:tabs>
          <w:tab w:val="num" w:pos="3600"/>
        </w:tabs>
        <w:ind w:left="3600" w:hanging="360"/>
      </w:pPr>
    </w:lvl>
    <w:lvl w:ilvl="5" w:tplc="4DCE6D52" w:tentative="1">
      <w:start w:val="1"/>
      <w:numFmt w:val="lowerRoman"/>
      <w:lvlText w:val="%6."/>
      <w:lvlJc w:val="right"/>
      <w:pPr>
        <w:tabs>
          <w:tab w:val="num" w:pos="4320"/>
        </w:tabs>
        <w:ind w:left="4320" w:hanging="180"/>
      </w:pPr>
    </w:lvl>
    <w:lvl w:ilvl="6" w:tplc="721AF32E" w:tentative="1">
      <w:start w:val="1"/>
      <w:numFmt w:val="decimal"/>
      <w:lvlText w:val="%7."/>
      <w:lvlJc w:val="left"/>
      <w:pPr>
        <w:tabs>
          <w:tab w:val="num" w:pos="5040"/>
        </w:tabs>
        <w:ind w:left="5040" w:hanging="360"/>
      </w:pPr>
    </w:lvl>
    <w:lvl w:ilvl="7" w:tplc="B8948A04" w:tentative="1">
      <w:start w:val="1"/>
      <w:numFmt w:val="lowerLetter"/>
      <w:lvlText w:val="%8."/>
      <w:lvlJc w:val="left"/>
      <w:pPr>
        <w:tabs>
          <w:tab w:val="num" w:pos="5760"/>
        </w:tabs>
        <w:ind w:left="5760" w:hanging="360"/>
      </w:pPr>
    </w:lvl>
    <w:lvl w:ilvl="8" w:tplc="30E8BB6E" w:tentative="1">
      <w:start w:val="1"/>
      <w:numFmt w:val="lowerRoman"/>
      <w:lvlText w:val="%9."/>
      <w:lvlJc w:val="right"/>
      <w:pPr>
        <w:tabs>
          <w:tab w:val="num" w:pos="6480"/>
        </w:tabs>
        <w:ind w:left="6480" w:hanging="180"/>
      </w:pPr>
    </w:lvl>
  </w:abstractNum>
  <w:abstractNum w:abstractNumId="15">
    <w:nsid w:val="28AE6780"/>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16">
    <w:nsid w:val="2B231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C087A29"/>
    <w:multiLevelType w:val="hybridMultilevel"/>
    <w:tmpl w:val="86362B32"/>
    <w:lvl w:ilvl="0" w:tplc="25B29854">
      <w:start w:val="1"/>
      <w:numFmt w:val="lowerLetter"/>
      <w:lvlText w:val="%1."/>
      <w:lvlJc w:val="left"/>
      <w:pPr>
        <w:tabs>
          <w:tab w:val="num" w:pos="1440"/>
        </w:tabs>
        <w:ind w:left="1440" w:hanging="360"/>
      </w:pPr>
      <w:rPr>
        <w:rFonts w:hint="default"/>
      </w:rPr>
    </w:lvl>
    <w:lvl w:ilvl="1" w:tplc="7D6E5936">
      <w:start w:val="1"/>
      <w:numFmt w:val="lowerLetter"/>
      <w:lvlText w:val="%2."/>
      <w:lvlJc w:val="left"/>
      <w:pPr>
        <w:tabs>
          <w:tab w:val="num" w:pos="1440"/>
        </w:tabs>
        <w:ind w:left="1440" w:hanging="360"/>
      </w:pPr>
    </w:lvl>
    <w:lvl w:ilvl="2" w:tplc="06506746" w:tentative="1">
      <w:start w:val="1"/>
      <w:numFmt w:val="lowerRoman"/>
      <w:lvlText w:val="%3."/>
      <w:lvlJc w:val="right"/>
      <w:pPr>
        <w:tabs>
          <w:tab w:val="num" w:pos="2160"/>
        </w:tabs>
        <w:ind w:left="2160" w:hanging="180"/>
      </w:pPr>
    </w:lvl>
    <w:lvl w:ilvl="3" w:tplc="73D89272" w:tentative="1">
      <w:start w:val="1"/>
      <w:numFmt w:val="decimal"/>
      <w:lvlText w:val="%4."/>
      <w:lvlJc w:val="left"/>
      <w:pPr>
        <w:tabs>
          <w:tab w:val="num" w:pos="2880"/>
        </w:tabs>
        <w:ind w:left="2880" w:hanging="360"/>
      </w:pPr>
    </w:lvl>
    <w:lvl w:ilvl="4" w:tplc="A044B9D4" w:tentative="1">
      <w:start w:val="1"/>
      <w:numFmt w:val="lowerLetter"/>
      <w:lvlText w:val="%5."/>
      <w:lvlJc w:val="left"/>
      <w:pPr>
        <w:tabs>
          <w:tab w:val="num" w:pos="3600"/>
        </w:tabs>
        <w:ind w:left="3600" w:hanging="360"/>
      </w:pPr>
    </w:lvl>
    <w:lvl w:ilvl="5" w:tplc="9AE481C2" w:tentative="1">
      <w:start w:val="1"/>
      <w:numFmt w:val="lowerRoman"/>
      <w:lvlText w:val="%6."/>
      <w:lvlJc w:val="right"/>
      <w:pPr>
        <w:tabs>
          <w:tab w:val="num" w:pos="4320"/>
        </w:tabs>
        <w:ind w:left="4320" w:hanging="180"/>
      </w:pPr>
    </w:lvl>
    <w:lvl w:ilvl="6" w:tplc="8F8C82F0" w:tentative="1">
      <w:start w:val="1"/>
      <w:numFmt w:val="decimal"/>
      <w:lvlText w:val="%7."/>
      <w:lvlJc w:val="left"/>
      <w:pPr>
        <w:tabs>
          <w:tab w:val="num" w:pos="5040"/>
        </w:tabs>
        <w:ind w:left="5040" w:hanging="360"/>
      </w:pPr>
    </w:lvl>
    <w:lvl w:ilvl="7" w:tplc="A6A24898" w:tentative="1">
      <w:start w:val="1"/>
      <w:numFmt w:val="lowerLetter"/>
      <w:lvlText w:val="%8."/>
      <w:lvlJc w:val="left"/>
      <w:pPr>
        <w:tabs>
          <w:tab w:val="num" w:pos="5760"/>
        </w:tabs>
        <w:ind w:left="5760" w:hanging="360"/>
      </w:pPr>
    </w:lvl>
    <w:lvl w:ilvl="8" w:tplc="6BA044E6" w:tentative="1">
      <w:start w:val="1"/>
      <w:numFmt w:val="lowerRoman"/>
      <w:lvlText w:val="%9."/>
      <w:lvlJc w:val="right"/>
      <w:pPr>
        <w:tabs>
          <w:tab w:val="num" w:pos="6480"/>
        </w:tabs>
        <w:ind w:left="6480" w:hanging="180"/>
      </w:pPr>
    </w:lvl>
  </w:abstractNum>
  <w:abstractNum w:abstractNumId="18">
    <w:nsid w:val="33C83FEF"/>
    <w:multiLevelType w:val="hybridMultilevel"/>
    <w:tmpl w:val="E6BC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956BD"/>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20">
    <w:nsid w:val="3EB4379D"/>
    <w:multiLevelType w:val="hybridMultilevel"/>
    <w:tmpl w:val="7D24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B4096"/>
    <w:multiLevelType w:val="singleLevel"/>
    <w:tmpl w:val="48B811CC"/>
    <w:lvl w:ilvl="0">
      <w:start w:val="4"/>
      <w:numFmt w:val="decimal"/>
      <w:lvlText w:val="%1"/>
      <w:lvlJc w:val="left"/>
      <w:pPr>
        <w:tabs>
          <w:tab w:val="num" w:pos="720"/>
        </w:tabs>
        <w:ind w:left="720" w:hanging="720"/>
      </w:pPr>
      <w:rPr>
        <w:rFonts w:hint="default"/>
      </w:rPr>
    </w:lvl>
  </w:abstractNum>
  <w:abstractNum w:abstractNumId="22">
    <w:nsid w:val="41343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30A1927"/>
    <w:multiLevelType w:val="hybridMultilevel"/>
    <w:tmpl w:val="2DD83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A6240"/>
    <w:multiLevelType w:val="multilevel"/>
    <w:tmpl w:val="E14C9C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88110B"/>
    <w:multiLevelType w:val="hybridMultilevel"/>
    <w:tmpl w:val="2850E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67185"/>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27">
    <w:nsid w:val="4E5D065F"/>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28">
    <w:nsid w:val="53C2034A"/>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29">
    <w:nsid w:val="5F087221"/>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30">
    <w:nsid w:val="61E30419"/>
    <w:multiLevelType w:val="multilevel"/>
    <w:tmpl w:val="AC302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29002C6"/>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32">
    <w:nsid w:val="63AE56B4"/>
    <w:multiLevelType w:val="hybridMultilevel"/>
    <w:tmpl w:val="F7BE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10A93"/>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34">
    <w:nsid w:val="65BF27CD"/>
    <w:multiLevelType w:val="hybridMultilevel"/>
    <w:tmpl w:val="B9C2B6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E53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7AA26B2"/>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37">
    <w:nsid w:val="6A6207A5"/>
    <w:multiLevelType w:val="singleLevel"/>
    <w:tmpl w:val="FDEE1884"/>
    <w:lvl w:ilvl="0">
      <w:start w:val="1"/>
      <w:numFmt w:val="bullet"/>
      <w:lvlText w:val=""/>
      <w:lvlJc w:val="left"/>
      <w:pPr>
        <w:tabs>
          <w:tab w:val="num" w:pos="720"/>
        </w:tabs>
        <w:ind w:left="720" w:hanging="360"/>
      </w:pPr>
      <w:rPr>
        <w:rFonts w:ascii="Symbol" w:hAnsi="Symbol" w:hint="default"/>
      </w:rPr>
    </w:lvl>
  </w:abstractNum>
  <w:abstractNum w:abstractNumId="38">
    <w:nsid w:val="6D371D55"/>
    <w:multiLevelType w:val="hybridMultilevel"/>
    <w:tmpl w:val="EB360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472953"/>
    <w:multiLevelType w:val="hybridMultilevel"/>
    <w:tmpl w:val="650ABE0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0">
    <w:nsid w:val="70872E98"/>
    <w:multiLevelType w:val="hybridMultilevel"/>
    <w:tmpl w:val="565C5BAA"/>
    <w:lvl w:ilvl="0" w:tplc="8FE020AE">
      <w:start w:val="1"/>
      <w:numFmt w:val="upperLetter"/>
      <w:lvlText w:val="%1."/>
      <w:lvlJc w:val="left"/>
      <w:pPr>
        <w:tabs>
          <w:tab w:val="num" w:pos="1440"/>
        </w:tabs>
        <w:ind w:left="1440" w:hanging="720"/>
      </w:pPr>
      <w:rPr>
        <w:rFonts w:hint="default"/>
      </w:rPr>
    </w:lvl>
    <w:lvl w:ilvl="1" w:tplc="0F6AC7D2" w:tentative="1">
      <w:start w:val="1"/>
      <w:numFmt w:val="lowerLetter"/>
      <w:lvlText w:val="%2."/>
      <w:lvlJc w:val="left"/>
      <w:pPr>
        <w:tabs>
          <w:tab w:val="num" w:pos="2160"/>
        </w:tabs>
        <w:ind w:left="2160" w:hanging="360"/>
      </w:pPr>
    </w:lvl>
    <w:lvl w:ilvl="2" w:tplc="7C204196" w:tentative="1">
      <w:start w:val="1"/>
      <w:numFmt w:val="lowerRoman"/>
      <w:lvlText w:val="%3."/>
      <w:lvlJc w:val="right"/>
      <w:pPr>
        <w:tabs>
          <w:tab w:val="num" w:pos="2880"/>
        </w:tabs>
        <w:ind w:left="2880" w:hanging="180"/>
      </w:pPr>
    </w:lvl>
    <w:lvl w:ilvl="3" w:tplc="75269454" w:tentative="1">
      <w:start w:val="1"/>
      <w:numFmt w:val="decimal"/>
      <w:lvlText w:val="%4."/>
      <w:lvlJc w:val="left"/>
      <w:pPr>
        <w:tabs>
          <w:tab w:val="num" w:pos="3600"/>
        </w:tabs>
        <w:ind w:left="3600" w:hanging="360"/>
      </w:pPr>
    </w:lvl>
    <w:lvl w:ilvl="4" w:tplc="07466D74" w:tentative="1">
      <w:start w:val="1"/>
      <w:numFmt w:val="lowerLetter"/>
      <w:lvlText w:val="%5."/>
      <w:lvlJc w:val="left"/>
      <w:pPr>
        <w:tabs>
          <w:tab w:val="num" w:pos="4320"/>
        </w:tabs>
        <w:ind w:left="4320" w:hanging="360"/>
      </w:pPr>
    </w:lvl>
    <w:lvl w:ilvl="5" w:tplc="58C86B74" w:tentative="1">
      <w:start w:val="1"/>
      <w:numFmt w:val="lowerRoman"/>
      <w:lvlText w:val="%6."/>
      <w:lvlJc w:val="right"/>
      <w:pPr>
        <w:tabs>
          <w:tab w:val="num" w:pos="5040"/>
        </w:tabs>
        <w:ind w:left="5040" w:hanging="180"/>
      </w:pPr>
    </w:lvl>
    <w:lvl w:ilvl="6" w:tplc="BE987C98" w:tentative="1">
      <w:start w:val="1"/>
      <w:numFmt w:val="decimal"/>
      <w:lvlText w:val="%7."/>
      <w:lvlJc w:val="left"/>
      <w:pPr>
        <w:tabs>
          <w:tab w:val="num" w:pos="5760"/>
        </w:tabs>
        <w:ind w:left="5760" w:hanging="360"/>
      </w:pPr>
    </w:lvl>
    <w:lvl w:ilvl="7" w:tplc="68CA83EA" w:tentative="1">
      <w:start w:val="1"/>
      <w:numFmt w:val="lowerLetter"/>
      <w:lvlText w:val="%8."/>
      <w:lvlJc w:val="left"/>
      <w:pPr>
        <w:tabs>
          <w:tab w:val="num" w:pos="6480"/>
        </w:tabs>
        <w:ind w:left="6480" w:hanging="360"/>
      </w:pPr>
    </w:lvl>
    <w:lvl w:ilvl="8" w:tplc="34762030" w:tentative="1">
      <w:start w:val="1"/>
      <w:numFmt w:val="lowerRoman"/>
      <w:lvlText w:val="%9."/>
      <w:lvlJc w:val="right"/>
      <w:pPr>
        <w:tabs>
          <w:tab w:val="num" w:pos="7200"/>
        </w:tabs>
        <w:ind w:left="7200" w:hanging="180"/>
      </w:pPr>
    </w:lvl>
  </w:abstractNum>
  <w:abstractNum w:abstractNumId="41">
    <w:nsid w:val="7C714C1E"/>
    <w:multiLevelType w:val="hybridMultilevel"/>
    <w:tmpl w:val="7B1A3196"/>
    <w:lvl w:ilvl="0" w:tplc="0332E25C">
      <w:start w:val="1"/>
      <w:numFmt w:val="decimal"/>
      <w:lvlText w:val="%1"/>
      <w:lvlJc w:val="left"/>
      <w:pPr>
        <w:tabs>
          <w:tab w:val="num" w:pos="585"/>
        </w:tabs>
        <w:ind w:left="585" w:hanging="435"/>
      </w:pPr>
      <w:rPr>
        <w:rFonts w:hint="default"/>
      </w:rPr>
    </w:lvl>
    <w:lvl w:ilvl="1" w:tplc="76F63232">
      <w:start w:val="1"/>
      <w:numFmt w:val="lowerLetter"/>
      <w:lvlText w:val="%2."/>
      <w:lvlJc w:val="left"/>
      <w:pPr>
        <w:tabs>
          <w:tab w:val="num" w:pos="720"/>
        </w:tabs>
        <w:ind w:left="720" w:hanging="720"/>
      </w:pPr>
      <w:rPr>
        <w:rFonts w:hint="default"/>
      </w:rPr>
    </w:lvl>
    <w:lvl w:ilvl="2" w:tplc="1B803C5C" w:tentative="1">
      <w:start w:val="1"/>
      <w:numFmt w:val="lowerRoman"/>
      <w:lvlText w:val="%3."/>
      <w:lvlJc w:val="right"/>
      <w:pPr>
        <w:tabs>
          <w:tab w:val="num" w:pos="2160"/>
        </w:tabs>
        <w:ind w:left="2160" w:hanging="180"/>
      </w:pPr>
    </w:lvl>
    <w:lvl w:ilvl="3" w:tplc="ED3CC104" w:tentative="1">
      <w:start w:val="1"/>
      <w:numFmt w:val="decimal"/>
      <w:lvlText w:val="%4."/>
      <w:lvlJc w:val="left"/>
      <w:pPr>
        <w:tabs>
          <w:tab w:val="num" w:pos="2880"/>
        </w:tabs>
        <w:ind w:left="2880" w:hanging="360"/>
      </w:pPr>
    </w:lvl>
    <w:lvl w:ilvl="4" w:tplc="5C3E304E" w:tentative="1">
      <w:start w:val="1"/>
      <w:numFmt w:val="lowerLetter"/>
      <w:lvlText w:val="%5."/>
      <w:lvlJc w:val="left"/>
      <w:pPr>
        <w:tabs>
          <w:tab w:val="num" w:pos="3600"/>
        </w:tabs>
        <w:ind w:left="3600" w:hanging="360"/>
      </w:pPr>
    </w:lvl>
    <w:lvl w:ilvl="5" w:tplc="A404AC10" w:tentative="1">
      <w:start w:val="1"/>
      <w:numFmt w:val="lowerRoman"/>
      <w:lvlText w:val="%6."/>
      <w:lvlJc w:val="right"/>
      <w:pPr>
        <w:tabs>
          <w:tab w:val="num" w:pos="4320"/>
        </w:tabs>
        <w:ind w:left="4320" w:hanging="180"/>
      </w:pPr>
    </w:lvl>
    <w:lvl w:ilvl="6" w:tplc="7F56AB7A" w:tentative="1">
      <w:start w:val="1"/>
      <w:numFmt w:val="decimal"/>
      <w:lvlText w:val="%7."/>
      <w:lvlJc w:val="left"/>
      <w:pPr>
        <w:tabs>
          <w:tab w:val="num" w:pos="5040"/>
        </w:tabs>
        <w:ind w:left="5040" w:hanging="360"/>
      </w:pPr>
    </w:lvl>
    <w:lvl w:ilvl="7" w:tplc="1AFED580" w:tentative="1">
      <w:start w:val="1"/>
      <w:numFmt w:val="lowerLetter"/>
      <w:lvlText w:val="%8."/>
      <w:lvlJc w:val="left"/>
      <w:pPr>
        <w:tabs>
          <w:tab w:val="num" w:pos="5760"/>
        </w:tabs>
        <w:ind w:left="5760" w:hanging="360"/>
      </w:pPr>
    </w:lvl>
    <w:lvl w:ilvl="8" w:tplc="14FED296" w:tentative="1">
      <w:start w:val="1"/>
      <w:numFmt w:val="lowerRoman"/>
      <w:lvlText w:val="%9."/>
      <w:lvlJc w:val="right"/>
      <w:pPr>
        <w:tabs>
          <w:tab w:val="num" w:pos="6480"/>
        </w:tabs>
        <w:ind w:left="6480" w:hanging="180"/>
      </w:pPr>
    </w:lvl>
  </w:abstractNum>
  <w:abstractNum w:abstractNumId="42">
    <w:nsid w:val="7E880AEB"/>
    <w:multiLevelType w:val="hybridMultilevel"/>
    <w:tmpl w:val="3C0C0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29"/>
  </w:num>
  <w:num w:numId="4">
    <w:abstractNumId w:val="19"/>
  </w:num>
  <w:num w:numId="5">
    <w:abstractNumId w:val="26"/>
  </w:num>
  <w:num w:numId="6">
    <w:abstractNumId w:val="28"/>
  </w:num>
  <w:num w:numId="7">
    <w:abstractNumId w:val="27"/>
  </w:num>
  <w:num w:numId="8">
    <w:abstractNumId w:val="15"/>
  </w:num>
  <w:num w:numId="9">
    <w:abstractNumId w:val="31"/>
  </w:num>
  <w:num w:numId="10">
    <w:abstractNumId w:val="10"/>
  </w:num>
  <w:num w:numId="11">
    <w:abstractNumId w:val="36"/>
  </w:num>
  <w:num w:numId="12">
    <w:abstractNumId w:val="13"/>
  </w:num>
  <w:num w:numId="13">
    <w:abstractNumId w:val="9"/>
  </w:num>
  <w:num w:numId="14">
    <w:abstractNumId w:val="0"/>
  </w:num>
  <w:num w:numId="15">
    <w:abstractNumId w:val="2"/>
  </w:num>
  <w:num w:numId="16">
    <w:abstractNumId w:val="4"/>
  </w:num>
  <w:num w:numId="17">
    <w:abstractNumId w:val="3"/>
  </w:num>
  <w:num w:numId="18">
    <w:abstractNumId w:val="1"/>
  </w:num>
  <w:num w:numId="19">
    <w:abstractNumId w:val="5"/>
  </w:num>
  <w:num w:numId="20">
    <w:abstractNumId w:val="32"/>
  </w:num>
  <w:num w:numId="21">
    <w:abstractNumId w:val="18"/>
  </w:num>
  <w:num w:numId="22">
    <w:abstractNumId w:val="20"/>
  </w:num>
  <w:num w:numId="23">
    <w:abstractNumId w:val="24"/>
  </w:num>
  <w:num w:numId="24">
    <w:abstractNumId w:val="16"/>
  </w:num>
  <w:num w:numId="25">
    <w:abstractNumId w:val="21"/>
  </w:num>
  <w:num w:numId="26">
    <w:abstractNumId w:val="8"/>
  </w:num>
  <w:num w:numId="27">
    <w:abstractNumId w:val="35"/>
  </w:num>
  <w:num w:numId="28">
    <w:abstractNumId w:val="22"/>
  </w:num>
  <w:num w:numId="29">
    <w:abstractNumId w:val="11"/>
  </w:num>
  <w:num w:numId="30">
    <w:abstractNumId w:val="14"/>
  </w:num>
  <w:num w:numId="31">
    <w:abstractNumId w:val="41"/>
  </w:num>
  <w:num w:numId="32">
    <w:abstractNumId w:val="12"/>
  </w:num>
  <w:num w:numId="33">
    <w:abstractNumId w:val="17"/>
  </w:num>
  <w:num w:numId="34">
    <w:abstractNumId w:val="40"/>
  </w:num>
  <w:num w:numId="35">
    <w:abstractNumId w:val="6"/>
  </w:num>
  <w:num w:numId="36">
    <w:abstractNumId w:val="42"/>
  </w:num>
  <w:num w:numId="37">
    <w:abstractNumId w:val="7"/>
  </w:num>
  <w:num w:numId="38">
    <w:abstractNumId w:val="23"/>
  </w:num>
  <w:num w:numId="39">
    <w:abstractNumId w:val="25"/>
  </w:num>
  <w:num w:numId="40">
    <w:abstractNumId w:val="30"/>
  </w:num>
  <w:num w:numId="41">
    <w:abstractNumId w:val="3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DE1726"/>
    <w:rsid w:val="000145B5"/>
    <w:rsid w:val="0002407F"/>
    <w:rsid w:val="00063B8F"/>
    <w:rsid w:val="000E6F43"/>
    <w:rsid w:val="00113F07"/>
    <w:rsid w:val="001626B4"/>
    <w:rsid w:val="001674F7"/>
    <w:rsid w:val="00172B50"/>
    <w:rsid w:val="002032B5"/>
    <w:rsid w:val="00287DF5"/>
    <w:rsid w:val="002C1AB3"/>
    <w:rsid w:val="003357CD"/>
    <w:rsid w:val="0038554B"/>
    <w:rsid w:val="003D7FE9"/>
    <w:rsid w:val="004672E2"/>
    <w:rsid w:val="004F2E1F"/>
    <w:rsid w:val="00501852"/>
    <w:rsid w:val="00583A2A"/>
    <w:rsid w:val="005C01CC"/>
    <w:rsid w:val="005D4BF3"/>
    <w:rsid w:val="0068001F"/>
    <w:rsid w:val="006857A1"/>
    <w:rsid w:val="006A3DD9"/>
    <w:rsid w:val="006E4A6C"/>
    <w:rsid w:val="007302FF"/>
    <w:rsid w:val="00731D80"/>
    <w:rsid w:val="00756CE3"/>
    <w:rsid w:val="00796019"/>
    <w:rsid w:val="007D312D"/>
    <w:rsid w:val="0082010C"/>
    <w:rsid w:val="008232FC"/>
    <w:rsid w:val="0082620F"/>
    <w:rsid w:val="00857100"/>
    <w:rsid w:val="008A22C3"/>
    <w:rsid w:val="008C1AAF"/>
    <w:rsid w:val="008D578A"/>
    <w:rsid w:val="00945E8F"/>
    <w:rsid w:val="0096555B"/>
    <w:rsid w:val="00A1425D"/>
    <w:rsid w:val="00A27CAB"/>
    <w:rsid w:val="00A41B69"/>
    <w:rsid w:val="00A848CC"/>
    <w:rsid w:val="00AD6CA0"/>
    <w:rsid w:val="00B132CF"/>
    <w:rsid w:val="00B551DC"/>
    <w:rsid w:val="00B63605"/>
    <w:rsid w:val="00C40B85"/>
    <w:rsid w:val="00C43064"/>
    <w:rsid w:val="00C4476C"/>
    <w:rsid w:val="00C96C9E"/>
    <w:rsid w:val="00D3620B"/>
    <w:rsid w:val="00D3641C"/>
    <w:rsid w:val="00D510F1"/>
    <w:rsid w:val="00D72E60"/>
    <w:rsid w:val="00D91AAB"/>
    <w:rsid w:val="00D95870"/>
    <w:rsid w:val="00DE1726"/>
    <w:rsid w:val="00E4393F"/>
    <w:rsid w:val="00E463F0"/>
    <w:rsid w:val="00ED27F5"/>
    <w:rsid w:val="00F842BC"/>
    <w:rsid w:val="00FB2E91"/>
    <w:rsid w:val="00FE4B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26"/>
    <w:pPr>
      <w:spacing w:line="252" w:lineRule="auto"/>
    </w:pPr>
    <w:rPr>
      <w:rFonts w:asciiTheme="majorHAnsi" w:eastAsiaTheme="majorEastAsia" w:hAnsiTheme="majorHAnsi" w:cstheme="majorBidi"/>
      <w:lang w:bidi="en-US"/>
    </w:rPr>
  </w:style>
  <w:style w:type="paragraph" w:styleId="Heading2">
    <w:name w:val="heading 2"/>
    <w:basedOn w:val="Normal"/>
    <w:next w:val="Normal"/>
    <w:link w:val="Heading2Char"/>
    <w:uiPriority w:val="9"/>
    <w:semiHidden/>
    <w:unhideWhenUsed/>
    <w:qFormat/>
    <w:rsid w:val="00FB2E91"/>
    <w:pPr>
      <w:keepNext/>
      <w:keepLines/>
      <w:spacing w:before="200" w:after="0"/>
      <w:outlineLvl w:val="1"/>
    </w:pPr>
    <w:rPr>
      <w:b/>
      <w:bCs/>
      <w:color w:val="4F81BD" w:themeColor="accent1"/>
      <w:sz w:val="26"/>
      <w:szCs w:val="26"/>
    </w:rPr>
  </w:style>
  <w:style w:type="paragraph" w:styleId="Heading5">
    <w:name w:val="heading 5"/>
    <w:basedOn w:val="Normal"/>
    <w:next w:val="Normal"/>
    <w:link w:val="Heading5Char"/>
    <w:uiPriority w:val="9"/>
    <w:unhideWhenUsed/>
    <w:qFormat/>
    <w:rsid w:val="00FB2E91"/>
    <w:pPr>
      <w:spacing w:before="320" w:after="120"/>
      <w:jc w:val="center"/>
      <w:outlineLvl w:val="4"/>
    </w:pPr>
    <w:rPr>
      <w:caps/>
      <w:color w:val="622423"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726"/>
    <w:pPr>
      <w:spacing w:after="0" w:line="240" w:lineRule="auto"/>
    </w:pPr>
    <w:rPr>
      <w:rFonts w:asciiTheme="majorHAnsi" w:eastAsiaTheme="majorEastAsia" w:hAnsiTheme="majorHAnsi" w:cstheme="majorBidi"/>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FB2E91"/>
    <w:rPr>
      <w:rFonts w:asciiTheme="majorHAnsi" w:eastAsiaTheme="majorEastAsia" w:hAnsiTheme="majorHAnsi" w:cstheme="majorBidi"/>
      <w:caps/>
      <w:color w:val="622423" w:themeColor="accent2" w:themeShade="7F"/>
      <w:spacing w:val="10"/>
      <w:lang w:bidi="en-US"/>
    </w:rPr>
  </w:style>
  <w:style w:type="paragraph" w:customStyle="1" w:styleId="HCBMHEADING2">
    <w:name w:val="HCBM HEADING 2"/>
    <w:basedOn w:val="Heading2"/>
    <w:link w:val="HCBMHEADING2Char"/>
    <w:rsid w:val="00FB2E91"/>
    <w:pPr>
      <w:keepLines w:val="0"/>
      <w:tabs>
        <w:tab w:val="left" w:pos="0"/>
      </w:tabs>
      <w:spacing w:before="0" w:line="240" w:lineRule="auto"/>
      <w:ind w:left="-547" w:firstLine="547"/>
    </w:pPr>
    <w:rPr>
      <w:rFonts w:ascii="Times New Roman" w:eastAsia="Times New Roman" w:hAnsi="Times New Roman" w:cs="Times New Roman"/>
      <w:bCs w:val="0"/>
      <w:iCs/>
      <w:color w:val="000000"/>
      <w:sz w:val="22"/>
      <w:szCs w:val="22"/>
      <w:u w:val="single"/>
      <w:lang w:bidi="ar-SA"/>
    </w:rPr>
  </w:style>
  <w:style w:type="paragraph" w:customStyle="1" w:styleId="HCBMNormal">
    <w:name w:val="HCBM Normal"/>
    <w:basedOn w:val="Normal"/>
    <w:link w:val="HCBMNormalChar"/>
    <w:rsid w:val="00FB2E91"/>
    <w:pPr>
      <w:spacing w:after="0" w:line="240" w:lineRule="auto"/>
      <w:jc w:val="both"/>
    </w:pPr>
    <w:rPr>
      <w:rFonts w:ascii="Times New Roman" w:eastAsia="Times New Roman" w:hAnsi="Times New Roman" w:cs="Times New Roman"/>
      <w:lang w:bidi="ar-SA"/>
    </w:rPr>
  </w:style>
  <w:style w:type="character" w:customStyle="1" w:styleId="HCBMNormalChar">
    <w:name w:val="HCBM Normal Char"/>
    <w:basedOn w:val="DefaultParagraphFont"/>
    <w:link w:val="HCBMNormal"/>
    <w:rsid w:val="00FB2E91"/>
    <w:rPr>
      <w:rFonts w:ascii="Times New Roman" w:eastAsia="Times New Roman" w:hAnsi="Times New Roman" w:cs="Times New Roman"/>
    </w:rPr>
  </w:style>
  <w:style w:type="character" w:customStyle="1" w:styleId="HCBMHEADING2Char">
    <w:name w:val="HCBM HEADING 2 Char"/>
    <w:basedOn w:val="DefaultParagraphFont"/>
    <w:link w:val="HCBMHEADING2"/>
    <w:rsid w:val="00FB2E91"/>
    <w:rPr>
      <w:rFonts w:ascii="Times New Roman" w:eastAsia="Times New Roman" w:hAnsi="Times New Roman" w:cs="Times New Roman"/>
      <w:b/>
      <w:iCs/>
      <w:color w:val="000000"/>
      <w:u w:val="single"/>
    </w:rPr>
  </w:style>
  <w:style w:type="character" w:customStyle="1" w:styleId="Heading2Char">
    <w:name w:val="Heading 2 Char"/>
    <w:basedOn w:val="DefaultParagraphFont"/>
    <w:link w:val="Heading2"/>
    <w:uiPriority w:val="9"/>
    <w:semiHidden/>
    <w:rsid w:val="00FB2E91"/>
    <w:rPr>
      <w:rFonts w:asciiTheme="majorHAnsi" w:eastAsiaTheme="majorEastAsia" w:hAnsiTheme="majorHAnsi" w:cstheme="majorBidi"/>
      <w:b/>
      <w:bCs/>
      <w:color w:val="4F81BD" w:themeColor="accent1"/>
      <w:sz w:val="26"/>
      <w:szCs w:val="26"/>
      <w:lang w:bidi="en-US"/>
    </w:rPr>
  </w:style>
  <w:style w:type="paragraph" w:customStyle="1" w:styleId="Style1stroundbulletBefore6pt">
    <w:name w:val="Style 1st round bullet + Before:  6 pt"/>
    <w:basedOn w:val="Normal"/>
    <w:semiHidden/>
    <w:rsid w:val="001626B4"/>
    <w:pPr>
      <w:tabs>
        <w:tab w:val="left" w:pos="720"/>
        <w:tab w:val="num" w:pos="1440"/>
      </w:tabs>
      <w:spacing w:after="0" w:line="300" w:lineRule="atLeast"/>
      <w:ind w:left="1440" w:hanging="720"/>
      <w:jc w:val="both"/>
    </w:pPr>
    <w:rPr>
      <w:rFonts w:ascii="Times New Roman" w:eastAsia="Times New Roman" w:hAnsi="Times New Roman" w:cs="Times New Roman"/>
      <w:lang w:bidi="ar-SA"/>
    </w:rPr>
  </w:style>
  <w:style w:type="paragraph" w:styleId="BodyText">
    <w:name w:val="Body Text"/>
    <w:basedOn w:val="Normal"/>
    <w:next w:val="Normal"/>
    <w:link w:val="BodyTextChar"/>
    <w:rsid w:val="003D7FE9"/>
    <w:pPr>
      <w:autoSpaceDE w:val="0"/>
      <w:autoSpaceDN w:val="0"/>
      <w:adjustRightInd w:val="0"/>
    </w:pPr>
    <w:rPr>
      <w:rFonts w:ascii="Arial" w:hAnsi="Arial" w:cs="Arial"/>
      <w:sz w:val="24"/>
      <w:szCs w:val="24"/>
      <w:lang w:bidi="ar-SA"/>
    </w:rPr>
  </w:style>
  <w:style w:type="character" w:customStyle="1" w:styleId="BodyTextChar">
    <w:name w:val="Body Text Char"/>
    <w:basedOn w:val="DefaultParagraphFont"/>
    <w:link w:val="BodyText"/>
    <w:rsid w:val="003D7FE9"/>
    <w:rPr>
      <w:rFonts w:ascii="Arial" w:eastAsiaTheme="majorEastAsia" w:hAnsi="Arial" w:cs="Arial"/>
      <w:sz w:val="24"/>
      <w:szCs w:val="24"/>
    </w:rPr>
  </w:style>
  <w:style w:type="paragraph" w:styleId="ListParagraph">
    <w:name w:val="List Paragraph"/>
    <w:basedOn w:val="Normal"/>
    <w:uiPriority w:val="34"/>
    <w:qFormat/>
    <w:rsid w:val="003D7FE9"/>
    <w:pPr>
      <w:ind w:left="720"/>
      <w:contextualSpacing/>
    </w:pPr>
  </w:style>
  <w:style w:type="character" w:styleId="Emphasis">
    <w:name w:val="Emphasis"/>
    <w:qFormat/>
    <w:rsid w:val="003D7FE9"/>
    <w:rPr>
      <w:caps/>
      <w:spacing w:val="5"/>
      <w:sz w:val="20"/>
      <w:szCs w:val="20"/>
    </w:rPr>
  </w:style>
  <w:style w:type="table" w:customStyle="1" w:styleId="TableGrid2">
    <w:name w:val="Table Grid2"/>
    <w:basedOn w:val="TableNormal"/>
    <w:next w:val="TableGrid"/>
    <w:uiPriority w:val="59"/>
    <w:rsid w:val="0038554B"/>
    <w:pPr>
      <w:spacing w:line="252" w:lineRule="auto"/>
    </w:pPr>
    <w:rPr>
      <w:rFonts w:asciiTheme="majorHAnsi" w:eastAsiaTheme="majorEastAsia" w:hAnsiTheme="majorHAnsi" w:cstheme="majorBidi"/>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rsid w:val="00C4306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tyle15">
    <w:name w:val="style15"/>
    <w:basedOn w:val="DefaultParagraphFont"/>
    <w:rsid w:val="00C43064"/>
  </w:style>
  <w:style w:type="paragraph" w:styleId="BalloonText">
    <w:name w:val="Balloon Text"/>
    <w:basedOn w:val="Normal"/>
    <w:link w:val="BalloonTextChar"/>
    <w:uiPriority w:val="99"/>
    <w:semiHidden/>
    <w:unhideWhenUsed/>
    <w:rsid w:val="00C4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64"/>
    <w:rPr>
      <w:rFonts w:ascii="Tahoma" w:eastAsiaTheme="majorEastAsia" w:hAnsi="Tahoma" w:cs="Tahoma"/>
      <w:sz w:val="16"/>
      <w:szCs w:val="16"/>
      <w:lang w:bidi="en-US"/>
    </w:rPr>
  </w:style>
  <w:style w:type="paragraph" w:styleId="Header">
    <w:name w:val="header"/>
    <w:basedOn w:val="Normal"/>
    <w:link w:val="HeaderChar"/>
    <w:uiPriority w:val="99"/>
    <w:unhideWhenUsed/>
    <w:rsid w:val="00A2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AB"/>
    <w:rPr>
      <w:rFonts w:asciiTheme="majorHAnsi" w:eastAsiaTheme="majorEastAsia" w:hAnsiTheme="majorHAnsi" w:cstheme="majorBidi"/>
      <w:lang w:bidi="en-US"/>
    </w:rPr>
  </w:style>
  <w:style w:type="paragraph" w:styleId="Footer">
    <w:name w:val="footer"/>
    <w:basedOn w:val="Normal"/>
    <w:link w:val="FooterChar"/>
    <w:uiPriority w:val="99"/>
    <w:unhideWhenUsed/>
    <w:rsid w:val="00A2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AB"/>
    <w:rPr>
      <w:rFonts w:asciiTheme="majorHAnsi" w:eastAsiaTheme="majorEastAsia" w:hAnsiTheme="majorHAnsi" w:cstheme="majorBidi"/>
      <w:lang w:bidi="en-US"/>
    </w:rPr>
  </w:style>
  <w:style w:type="table" w:styleId="TableWeb3">
    <w:name w:val="Table Web 3"/>
    <w:basedOn w:val="TableNormal"/>
    <w:rsid w:val="00731D80"/>
    <w:pPr>
      <w:spacing w:line="252" w:lineRule="auto"/>
    </w:pPr>
    <w:rPr>
      <w:rFonts w:ascii="Times New Roman" w:eastAsia="Times New Roman" w:hAnsi="Times New Roman" w:cstheme="majorBidi"/>
      <w:lang w:bidi="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0145B5"/>
    <w:rPr>
      <w:rFonts w:ascii="Calibri" w:eastAsia="Calibri"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73E8A"/>
    <w:rsid w:val="000C1A1F"/>
    <w:rsid w:val="00873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DD8A0AD1843A8BF28EFD39E92DFE8">
    <w:name w:val="C93DD8A0AD1843A8BF28EFD39E92DFE8"/>
    <w:rsid w:val="00873E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Samaritan Healthcare and Hospice</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Asante</dc:creator>
  <cp:lastModifiedBy>Admin</cp:lastModifiedBy>
  <cp:revision>2</cp:revision>
  <dcterms:created xsi:type="dcterms:W3CDTF">2022-11-03T05:15:00Z</dcterms:created>
  <dcterms:modified xsi:type="dcterms:W3CDTF">2022-11-03T05:15:00Z</dcterms:modified>
</cp:coreProperties>
</file>